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37D5" w14:textId="51E2371C" w:rsidR="005F0BA1" w:rsidRPr="00993ACC" w:rsidRDefault="005F0BA1" w:rsidP="005F0BA1">
      <w:pPr>
        <w:spacing w:line="20" w:lineRule="exact"/>
      </w:pPr>
    </w:p>
    <w:p w14:paraId="4C5CB700" w14:textId="73D79003" w:rsidR="005F0BA1" w:rsidRPr="0040048A" w:rsidRDefault="0040048A" w:rsidP="005F0BA1">
      <w:pPr>
        <w:spacing w:line="269" w:lineRule="exact"/>
        <w:rPr>
          <w:b/>
          <w:bCs/>
        </w:rPr>
      </w:pPr>
      <w:r w:rsidRPr="0040048A">
        <w:rPr>
          <w:b/>
          <w:bCs/>
        </w:rPr>
        <w:t xml:space="preserve">                                                                              ДОГОВОР</w:t>
      </w:r>
    </w:p>
    <w:p w14:paraId="2FBCC88A" w14:textId="62E456F3" w:rsidR="0040048A" w:rsidRDefault="0040048A" w:rsidP="0040048A">
      <w:pPr>
        <w:spacing w:line="269" w:lineRule="exact"/>
        <w:jc w:val="center"/>
        <w:rPr>
          <w:b/>
          <w:bCs/>
        </w:rPr>
      </w:pPr>
      <w:r w:rsidRPr="0040048A">
        <w:rPr>
          <w:b/>
          <w:bCs/>
        </w:rPr>
        <w:t>об оказании консультативной помощи</w:t>
      </w:r>
    </w:p>
    <w:p w14:paraId="6CE88B68" w14:textId="3038FA89" w:rsidR="0040048A" w:rsidRDefault="0040048A" w:rsidP="0040048A">
      <w:pPr>
        <w:spacing w:line="269" w:lineRule="exact"/>
        <w:jc w:val="center"/>
        <w:rPr>
          <w:b/>
          <w:bCs/>
        </w:rPr>
      </w:pPr>
    </w:p>
    <w:p w14:paraId="14F02706" w14:textId="6AC456BE" w:rsidR="0040048A" w:rsidRPr="0040048A" w:rsidRDefault="0040048A" w:rsidP="0040048A">
      <w:pPr>
        <w:spacing w:line="269" w:lineRule="exact"/>
      </w:pPr>
      <w:r w:rsidRPr="0040048A">
        <w:t xml:space="preserve"> с. Возжаевка</w:t>
      </w:r>
      <w:r>
        <w:t xml:space="preserve">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_______»________20____г</w:t>
      </w:r>
    </w:p>
    <w:p w14:paraId="1BE565ED" w14:textId="1C90E435" w:rsidR="005F0BA1" w:rsidRPr="00993ACC" w:rsidRDefault="005F0BA1" w:rsidP="005F0BA1">
      <w:pPr>
        <w:spacing w:line="268" w:lineRule="auto"/>
        <w:ind w:left="7" w:firstLine="600"/>
        <w:jc w:val="both"/>
      </w:pPr>
      <w:r w:rsidRPr="00993ACC">
        <w:t>Муниципальное дошкольное образовательное</w:t>
      </w:r>
      <w:r w:rsidR="00993ACC">
        <w:t xml:space="preserve"> автономное</w:t>
      </w:r>
      <w:r w:rsidRPr="00993ACC">
        <w:t xml:space="preserve"> учреждение </w:t>
      </w:r>
      <w:bookmarkStart w:id="0" w:name="_Hlk19017508"/>
      <w:r w:rsidRPr="00993ACC">
        <w:t>детский сад</w:t>
      </w:r>
      <w:r w:rsidR="00993ACC">
        <w:t xml:space="preserve"> с. Возжаевки</w:t>
      </w:r>
      <w:r w:rsidRPr="00993ACC">
        <w:t xml:space="preserve"> </w:t>
      </w:r>
      <w:bookmarkEnd w:id="0"/>
      <w:r w:rsidRPr="00993ACC">
        <w:t xml:space="preserve">(далее по тексту – ДОО), именуемое в дальнейшем Исполнитель, в лице заведующего </w:t>
      </w:r>
      <w:proofErr w:type="spellStart"/>
      <w:r w:rsidR="00993ACC">
        <w:t>Баташан</w:t>
      </w:r>
      <w:proofErr w:type="spellEnd"/>
      <w:r w:rsidR="00993ACC">
        <w:t xml:space="preserve"> Ирины Федоровны</w:t>
      </w:r>
      <w:r w:rsidRPr="00993ACC">
        <w:t>, действующего на основании Устава, и родители (законные представители), именуемые в дальнейшем Потребитель</w:t>
      </w:r>
    </w:p>
    <w:p w14:paraId="4A83F04A" w14:textId="77777777" w:rsidR="005F0BA1" w:rsidRPr="00993ACC" w:rsidRDefault="005F0BA1" w:rsidP="005F0BA1">
      <w:pPr>
        <w:spacing w:line="20" w:lineRule="exact"/>
      </w:pPr>
      <w:r w:rsidRPr="00993AC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4AE91F30" wp14:editId="6C5E4B80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173470" cy="0"/>
                <wp:effectExtent l="9525" t="5715" r="8255" b="1333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D79B" id="Прямая соединительная линия 1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8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" strokeweight=".16931mm"/>
            </w:pict>
          </mc:Fallback>
        </mc:AlternateContent>
      </w:r>
    </w:p>
    <w:p w14:paraId="42A633C1" w14:textId="77777777" w:rsidR="005F0BA1" w:rsidRPr="00993ACC" w:rsidRDefault="005F0BA1" w:rsidP="005F0BA1">
      <w:pPr>
        <w:spacing w:line="276" w:lineRule="exact"/>
      </w:pPr>
    </w:p>
    <w:p w14:paraId="7D1C4A07" w14:textId="77777777" w:rsidR="005F0BA1" w:rsidRPr="00993ACC" w:rsidRDefault="005F0BA1" w:rsidP="005F0BA1">
      <w:pPr>
        <w:spacing w:line="0" w:lineRule="atLeast"/>
        <w:ind w:right="193"/>
        <w:jc w:val="center"/>
        <w:rPr>
          <w:i/>
        </w:rPr>
      </w:pPr>
      <w:r w:rsidRPr="00993ACC">
        <w:rPr>
          <w:i/>
        </w:rPr>
        <w:t>Фамилия, имя, отчество матери или отца (законных представителей) ребенка</w:t>
      </w:r>
    </w:p>
    <w:p w14:paraId="4150E35B" w14:textId="77777777" w:rsidR="005F0BA1" w:rsidRPr="00993ACC" w:rsidRDefault="005F0BA1" w:rsidP="005F0BA1">
      <w:pPr>
        <w:spacing w:line="20" w:lineRule="exact"/>
      </w:pPr>
      <w:r w:rsidRPr="00993AC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883703F" wp14:editId="65761FB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173470" cy="0"/>
                <wp:effectExtent l="9525" t="8255" r="8255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86DE" id="Прямая соединительная линия 18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486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" strokeweight=".16931mm"/>
            </w:pict>
          </mc:Fallback>
        </mc:AlternateContent>
      </w:r>
    </w:p>
    <w:p w14:paraId="572EFACA" w14:textId="77777777" w:rsidR="005F0BA1" w:rsidRPr="00993ACC" w:rsidRDefault="005F0BA1" w:rsidP="005F0BA1">
      <w:pPr>
        <w:spacing w:line="266" w:lineRule="exact"/>
      </w:pPr>
    </w:p>
    <w:p w14:paraId="40580454" w14:textId="77777777" w:rsidR="005F0BA1" w:rsidRPr="00993ACC" w:rsidRDefault="005F0BA1" w:rsidP="005F0BA1">
      <w:pPr>
        <w:spacing w:line="0" w:lineRule="atLeast"/>
        <w:ind w:right="193"/>
        <w:jc w:val="center"/>
        <w:rPr>
          <w:i/>
        </w:rPr>
      </w:pPr>
      <w:r w:rsidRPr="00993ACC">
        <w:rPr>
          <w:i/>
        </w:rPr>
        <w:t>Фамилия, имя, отчество ребенка, дата рождения</w:t>
      </w:r>
    </w:p>
    <w:p w14:paraId="0BAAE867" w14:textId="77777777" w:rsidR="005F0BA1" w:rsidRPr="00993ACC" w:rsidRDefault="005F0BA1" w:rsidP="005F0BA1">
      <w:pPr>
        <w:spacing w:line="12" w:lineRule="exact"/>
      </w:pPr>
    </w:p>
    <w:p w14:paraId="36A281BF" w14:textId="77777777" w:rsidR="005F0BA1" w:rsidRPr="00993ACC" w:rsidRDefault="005F0BA1" w:rsidP="005F0BA1">
      <w:pPr>
        <w:numPr>
          <w:ilvl w:val="0"/>
          <w:numId w:val="7"/>
        </w:numPr>
        <w:tabs>
          <w:tab w:val="left" w:pos="266"/>
        </w:tabs>
        <w:spacing w:line="232" w:lineRule="auto"/>
        <w:ind w:left="7" w:hanging="7"/>
      </w:pPr>
      <w:r w:rsidRPr="00993ACC">
        <w:t>другой стороны, заключили в соответствии с Положением о Консультативном пункте настоящий договор о нижеследующем:</w:t>
      </w:r>
    </w:p>
    <w:p w14:paraId="13585D6C" w14:textId="77777777" w:rsidR="005F0BA1" w:rsidRPr="00993ACC" w:rsidRDefault="005F0BA1" w:rsidP="005F0BA1">
      <w:pPr>
        <w:spacing w:line="1" w:lineRule="exact"/>
      </w:pPr>
    </w:p>
    <w:p w14:paraId="03A474C8" w14:textId="77777777" w:rsidR="00993ACC" w:rsidRDefault="00993ACC" w:rsidP="005F0BA1">
      <w:pPr>
        <w:numPr>
          <w:ilvl w:val="1"/>
          <w:numId w:val="7"/>
        </w:numPr>
        <w:tabs>
          <w:tab w:val="left" w:pos="4087"/>
        </w:tabs>
        <w:spacing w:line="0" w:lineRule="atLeast"/>
        <w:ind w:left="4087" w:hanging="232"/>
        <w:rPr>
          <w:b/>
        </w:rPr>
      </w:pPr>
    </w:p>
    <w:p w14:paraId="4004B454" w14:textId="7D8F75BB" w:rsidR="005F0BA1" w:rsidRPr="00993ACC" w:rsidRDefault="005F0BA1" w:rsidP="005F0BA1">
      <w:pPr>
        <w:numPr>
          <w:ilvl w:val="1"/>
          <w:numId w:val="7"/>
        </w:numPr>
        <w:tabs>
          <w:tab w:val="left" w:pos="4087"/>
        </w:tabs>
        <w:spacing w:line="0" w:lineRule="atLeast"/>
        <w:ind w:left="4087" w:hanging="232"/>
        <w:rPr>
          <w:b/>
        </w:rPr>
      </w:pPr>
      <w:r w:rsidRPr="00993ACC">
        <w:rPr>
          <w:b/>
        </w:rPr>
        <w:t>Предмет договора</w:t>
      </w:r>
    </w:p>
    <w:p w14:paraId="0F86C7EB" w14:textId="77777777" w:rsidR="005F0BA1" w:rsidRPr="00993ACC" w:rsidRDefault="005F0BA1" w:rsidP="005F0BA1">
      <w:pPr>
        <w:spacing w:line="53" w:lineRule="exact"/>
      </w:pPr>
    </w:p>
    <w:p w14:paraId="40B04E33" w14:textId="309FDDE5" w:rsidR="005F0BA1" w:rsidRPr="00993ACC" w:rsidRDefault="005F0BA1" w:rsidP="005F0BA1">
      <w:pPr>
        <w:spacing w:line="271" w:lineRule="auto"/>
        <w:ind w:left="7" w:firstLine="708"/>
        <w:jc w:val="both"/>
      </w:pPr>
      <w:r w:rsidRPr="00993ACC">
        <w:t xml:space="preserve">Предметом договора является предоставление психолого-педагогической, диагностической и консультативной помощи (далее - Помощь) родителям (законным представителям) детей в возрасте от (0 до 7 лет), </w:t>
      </w:r>
      <w:r w:rsidR="00993ACC">
        <w:t>посещающих (</w:t>
      </w:r>
      <w:r w:rsidRPr="00993ACC">
        <w:t>не посещающих</w:t>
      </w:r>
      <w:r w:rsidR="00993ACC">
        <w:t>)</w:t>
      </w:r>
      <w:r w:rsidRPr="00993ACC">
        <w:t xml:space="preserve"> дошкольное образовательное учреждение;</w:t>
      </w:r>
    </w:p>
    <w:p w14:paraId="46B4CD79" w14:textId="77777777" w:rsidR="005F0BA1" w:rsidRPr="00993ACC" w:rsidRDefault="005F0BA1" w:rsidP="005F0BA1">
      <w:pPr>
        <w:spacing w:line="7" w:lineRule="exact"/>
      </w:pPr>
    </w:p>
    <w:p w14:paraId="213B77B8" w14:textId="77777777" w:rsidR="005F0BA1" w:rsidRPr="00993ACC" w:rsidRDefault="005F0BA1" w:rsidP="00993ACC">
      <w:pPr>
        <w:spacing w:line="0" w:lineRule="atLeast"/>
        <w:ind w:left="7" w:firstLine="560"/>
      </w:pPr>
      <w:r w:rsidRPr="00993ACC">
        <w:t>– обеспечение доступности дошкольного образования;</w:t>
      </w:r>
    </w:p>
    <w:p w14:paraId="016CA2BE" w14:textId="77777777" w:rsidR="005F0BA1" w:rsidRPr="00993ACC" w:rsidRDefault="005F0BA1" w:rsidP="00993ACC">
      <w:pPr>
        <w:spacing w:line="53" w:lineRule="exact"/>
        <w:ind w:firstLine="560"/>
      </w:pPr>
    </w:p>
    <w:p w14:paraId="3FABFEC8" w14:textId="77777777" w:rsidR="005F0BA1" w:rsidRPr="00993ACC" w:rsidRDefault="005F0BA1" w:rsidP="00993ACC">
      <w:pPr>
        <w:spacing w:line="264" w:lineRule="auto"/>
        <w:ind w:left="7" w:firstLine="560"/>
      </w:pPr>
      <w:r w:rsidRPr="00993ACC">
        <w:t>– выравнивание стартовых возможностей детей, не посещающих ДОО, при поступлении в школу;</w:t>
      </w:r>
    </w:p>
    <w:p w14:paraId="445A1B7E" w14:textId="77777777" w:rsidR="005F0BA1" w:rsidRPr="00993ACC" w:rsidRDefault="005F0BA1" w:rsidP="00993ACC">
      <w:pPr>
        <w:spacing w:line="12" w:lineRule="exact"/>
        <w:ind w:firstLine="560"/>
      </w:pPr>
    </w:p>
    <w:p w14:paraId="4FDD9819" w14:textId="77777777" w:rsidR="005F0BA1" w:rsidRPr="00993ACC" w:rsidRDefault="005F0BA1" w:rsidP="00993ACC">
      <w:pPr>
        <w:spacing w:line="0" w:lineRule="atLeast"/>
        <w:ind w:left="7" w:firstLine="560"/>
      </w:pPr>
      <w:r w:rsidRPr="00993ACC">
        <w:t>– обеспечение единства и преемственности семейного и дошкольного воспитания;</w:t>
      </w:r>
    </w:p>
    <w:p w14:paraId="0320E36F" w14:textId="77777777" w:rsidR="005F0BA1" w:rsidRPr="00993ACC" w:rsidRDefault="005F0BA1" w:rsidP="00993ACC">
      <w:pPr>
        <w:spacing w:line="53" w:lineRule="exact"/>
        <w:ind w:firstLine="560"/>
      </w:pPr>
    </w:p>
    <w:p w14:paraId="1FC1BF77" w14:textId="77777777" w:rsidR="005F0BA1" w:rsidRPr="00993ACC" w:rsidRDefault="005F0BA1" w:rsidP="00993ACC">
      <w:pPr>
        <w:spacing w:line="264" w:lineRule="auto"/>
        <w:ind w:left="7" w:right="20" w:firstLine="560"/>
      </w:pPr>
      <w:r w:rsidRPr="00993ACC">
        <w:t>– повышение педагогической компетентности родителей (законных представителей), воспитывающих детей дошкольного возраста на дому, в т. ч. детей инвалидов.</w:t>
      </w:r>
    </w:p>
    <w:p w14:paraId="66DAFD2A" w14:textId="77777777" w:rsidR="005F0BA1" w:rsidRPr="00993ACC" w:rsidRDefault="005F0BA1" w:rsidP="00993ACC">
      <w:pPr>
        <w:spacing w:line="28" w:lineRule="exact"/>
        <w:ind w:firstLine="560"/>
      </w:pPr>
    </w:p>
    <w:p w14:paraId="7A2F294B" w14:textId="77777777" w:rsidR="005F0BA1" w:rsidRPr="00993ACC" w:rsidRDefault="005F0BA1" w:rsidP="00993ACC">
      <w:pPr>
        <w:spacing w:line="264" w:lineRule="auto"/>
        <w:ind w:left="7" w:firstLine="560"/>
      </w:pPr>
      <w:r w:rsidRPr="00993ACC"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14:paraId="7E5017CE" w14:textId="77777777" w:rsidR="005F0BA1" w:rsidRPr="00993ACC" w:rsidRDefault="005F0BA1" w:rsidP="00993ACC">
      <w:pPr>
        <w:spacing w:line="14" w:lineRule="exact"/>
        <w:ind w:firstLine="560"/>
      </w:pPr>
    </w:p>
    <w:p w14:paraId="61AE39E3" w14:textId="77777777" w:rsidR="005F0BA1" w:rsidRPr="00993ACC" w:rsidRDefault="005F0BA1" w:rsidP="00993ACC">
      <w:pPr>
        <w:spacing w:line="0" w:lineRule="atLeast"/>
        <w:ind w:left="7" w:firstLine="560"/>
      </w:pPr>
      <w:r w:rsidRPr="00993ACC">
        <w:t>– диагностика особенностей развития интеллектуальной, эмоциональной и волевой сфер детей;</w:t>
      </w:r>
    </w:p>
    <w:p w14:paraId="73EFA3A3" w14:textId="77777777" w:rsidR="005F0BA1" w:rsidRPr="00993ACC" w:rsidRDefault="005F0BA1" w:rsidP="00993ACC">
      <w:pPr>
        <w:spacing w:line="40" w:lineRule="exact"/>
        <w:ind w:firstLine="560"/>
      </w:pPr>
    </w:p>
    <w:p w14:paraId="4B658CD0" w14:textId="77777777" w:rsidR="005F0BA1" w:rsidRPr="00993ACC" w:rsidRDefault="005F0BA1" w:rsidP="00993ACC">
      <w:pPr>
        <w:spacing w:line="0" w:lineRule="atLeast"/>
        <w:ind w:left="7" w:firstLine="560"/>
      </w:pPr>
      <w:r w:rsidRPr="00993ACC">
        <w:t>– оказание дошкольникам содействия в социализации;</w:t>
      </w:r>
    </w:p>
    <w:p w14:paraId="11D7F749" w14:textId="77777777" w:rsidR="005F0BA1" w:rsidRPr="00993ACC" w:rsidRDefault="005F0BA1" w:rsidP="00993ACC">
      <w:pPr>
        <w:spacing w:line="43" w:lineRule="exact"/>
        <w:ind w:firstLine="560"/>
      </w:pPr>
    </w:p>
    <w:p w14:paraId="25365854" w14:textId="77777777" w:rsidR="005F0BA1" w:rsidRPr="00993ACC" w:rsidRDefault="005F0BA1" w:rsidP="00993ACC">
      <w:pPr>
        <w:spacing w:line="0" w:lineRule="atLeast"/>
        <w:ind w:left="7" w:firstLine="560"/>
      </w:pPr>
      <w:r w:rsidRPr="00993ACC">
        <w:t>– обеспечение успешной адаптации детей при поступлении в ДОО или школу;</w:t>
      </w:r>
    </w:p>
    <w:p w14:paraId="30E759D2" w14:textId="77777777" w:rsidR="005F0BA1" w:rsidRPr="00993ACC" w:rsidRDefault="005F0BA1" w:rsidP="00993ACC">
      <w:pPr>
        <w:spacing w:line="53" w:lineRule="exact"/>
        <w:ind w:firstLine="560"/>
      </w:pPr>
    </w:p>
    <w:p w14:paraId="366D95D2" w14:textId="3B37065A" w:rsidR="005F0BA1" w:rsidRDefault="005F0BA1" w:rsidP="00993ACC">
      <w:pPr>
        <w:spacing w:line="268" w:lineRule="auto"/>
        <w:ind w:left="7" w:right="20" w:firstLine="560"/>
        <w:jc w:val="both"/>
      </w:pPr>
      <w:r w:rsidRPr="00993ACC"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14:paraId="48FB812A" w14:textId="77777777" w:rsidR="00993ACC" w:rsidRPr="00993ACC" w:rsidRDefault="00993ACC" w:rsidP="00993ACC">
      <w:pPr>
        <w:spacing w:line="268" w:lineRule="auto"/>
        <w:ind w:left="7" w:right="20" w:firstLine="560"/>
        <w:jc w:val="both"/>
      </w:pPr>
    </w:p>
    <w:p w14:paraId="25196C89" w14:textId="77777777" w:rsidR="005F0BA1" w:rsidRPr="00993ACC" w:rsidRDefault="005F0BA1" w:rsidP="005F0BA1">
      <w:pPr>
        <w:spacing w:line="6" w:lineRule="exact"/>
      </w:pPr>
    </w:p>
    <w:p w14:paraId="5B65960A" w14:textId="77777777" w:rsidR="005F0BA1" w:rsidRPr="00993ACC" w:rsidRDefault="005F0BA1" w:rsidP="005F0BA1">
      <w:pPr>
        <w:numPr>
          <w:ilvl w:val="1"/>
          <w:numId w:val="8"/>
        </w:numPr>
        <w:tabs>
          <w:tab w:val="left" w:pos="3627"/>
        </w:tabs>
        <w:spacing w:line="0" w:lineRule="atLeast"/>
        <w:ind w:left="3627" w:hanging="247"/>
        <w:rPr>
          <w:b/>
        </w:rPr>
      </w:pPr>
      <w:r w:rsidRPr="00993ACC">
        <w:rPr>
          <w:b/>
        </w:rPr>
        <w:t>Обязанности Исполнителя</w:t>
      </w:r>
    </w:p>
    <w:p w14:paraId="6339E867" w14:textId="77777777" w:rsidR="005F0BA1" w:rsidRPr="00993ACC" w:rsidRDefault="005F0BA1" w:rsidP="005F0BA1">
      <w:pPr>
        <w:spacing w:line="43" w:lineRule="exact"/>
      </w:pPr>
    </w:p>
    <w:p w14:paraId="3F95B167" w14:textId="18267D7F" w:rsidR="005F0BA1" w:rsidRPr="00993ACC" w:rsidRDefault="005F0BA1" w:rsidP="005F0BA1">
      <w:pPr>
        <w:spacing w:line="0" w:lineRule="atLeast"/>
        <w:ind w:left="707"/>
        <w:rPr>
          <w:b/>
          <w:i/>
        </w:rPr>
      </w:pPr>
      <w:r w:rsidRPr="00993ACC">
        <w:rPr>
          <w:b/>
          <w:i/>
        </w:rPr>
        <w:t>МДО</w:t>
      </w:r>
      <w:r w:rsidR="00680EAB">
        <w:rPr>
          <w:b/>
          <w:i/>
        </w:rPr>
        <w:t>А</w:t>
      </w:r>
      <w:r w:rsidRPr="00993ACC">
        <w:rPr>
          <w:b/>
          <w:i/>
        </w:rPr>
        <w:t>У детский сад</w:t>
      </w:r>
      <w:r w:rsidR="00680EAB">
        <w:rPr>
          <w:b/>
          <w:i/>
        </w:rPr>
        <w:t xml:space="preserve"> с. Возжаевки</w:t>
      </w:r>
      <w:r w:rsidRPr="00993ACC">
        <w:rPr>
          <w:b/>
          <w:i/>
        </w:rPr>
        <w:t xml:space="preserve"> обязуется:</w:t>
      </w:r>
    </w:p>
    <w:p w14:paraId="6CC38B2A" w14:textId="77777777" w:rsidR="005F0BA1" w:rsidRPr="00993ACC" w:rsidRDefault="005F0BA1" w:rsidP="005F0BA1">
      <w:pPr>
        <w:spacing w:line="53" w:lineRule="exact"/>
      </w:pPr>
    </w:p>
    <w:p w14:paraId="7CAF81C6" w14:textId="77777777" w:rsidR="00680EAB" w:rsidRDefault="005F0BA1" w:rsidP="00680EAB">
      <w:pPr>
        <w:pStyle w:val="a3"/>
        <w:numPr>
          <w:ilvl w:val="0"/>
          <w:numId w:val="17"/>
        </w:numPr>
        <w:tabs>
          <w:tab w:val="left" w:pos="0"/>
        </w:tabs>
        <w:spacing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680EAB">
        <w:rPr>
          <w:rFonts w:ascii="Times New Roman" w:hAnsi="Times New Roman"/>
          <w:sz w:val="24"/>
          <w:szCs w:val="24"/>
        </w:rPr>
        <w:t>оказывать Помощь Потребителю по различным вопросам воспитания, обучения и развития детей;</w:t>
      </w:r>
    </w:p>
    <w:p w14:paraId="60D969CA" w14:textId="77777777" w:rsidR="00680EAB" w:rsidRPr="00680EAB" w:rsidRDefault="005F0BA1" w:rsidP="00680EAB">
      <w:pPr>
        <w:pStyle w:val="a3"/>
        <w:numPr>
          <w:ilvl w:val="0"/>
          <w:numId w:val="17"/>
        </w:numPr>
        <w:tabs>
          <w:tab w:val="left" w:pos="0"/>
        </w:tabs>
        <w:spacing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680EAB">
        <w:rPr>
          <w:rFonts w:ascii="Times New Roman" w:hAnsi="Times New Roman"/>
          <w:sz w:val="24"/>
          <w:szCs w:val="24"/>
        </w:rPr>
        <w:t>проводить (с согласия Потребителя) психолого-педагогическую диагностику развития детей и на ее основе давать рекомендации по психическому и социальному развитию детей;</w:t>
      </w:r>
    </w:p>
    <w:p w14:paraId="4977F1ED" w14:textId="77777777" w:rsidR="00680EAB" w:rsidRPr="00680EAB" w:rsidRDefault="005F0BA1" w:rsidP="00680EAB">
      <w:pPr>
        <w:pStyle w:val="a3"/>
        <w:numPr>
          <w:ilvl w:val="0"/>
          <w:numId w:val="17"/>
        </w:numPr>
        <w:tabs>
          <w:tab w:val="left" w:pos="0"/>
        </w:tabs>
        <w:spacing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680EAB">
        <w:rPr>
          <w:rFonts w:ascii="Times New Roman" w:hAnsi="Times New Roman"/>
          <w:sz w:val="24"/>
          <w:szCs w:val="24"/>
        </w:rPr>
        <w:t>обеспечивать конфиденциальность информации;</w:t>
      </w:r>
    </w:p>
    <w:p w14:paraId="00166C05" w14:textId="506B8FC9" w:rsidR="005F0BA1" w:rsidRPr="00680EAB" w:rsidRDefault="005F0BA1" w:rsidP="00680EAB">
      <w:pPr>
        <w:pStyle w:val="a3"/>
        <w:numPr>
          <w:ilvl w:val="0"/>
          <w:numId w:val="17"/>
        </w:numPr>
        <w:tabs>
          <w:tab w:val="left" w:pos="0"/>
        </w:tabs>
        <w:spacing w:line="264" w:lineRule="auto"/>
        <w:ind w:left="0" w:firstLine="709"/>
        <w:rPr>
          <w:rFonts w:ascii="Times New Roman" w:hAnsi="Times New Roman"/>
          <w:sz w:val="24"/>
          <w:szCs w:val="24"/>
        </w:rPr>
      </w:pPr>
      <w:r w:rsidRPr="00680EAB">
        <w:rPr>
          <w:rFonts w:ascii="Times New Roman" w:hAnsi="Times New Roman"/>
          <w:sz w:val="24"/>
          <w:szCs w:val="24"/>
        </w:rPr>
        <w:t>соблюдать условия настоящего договора.</w:t>
      </w:r>
    </w:p>
    <w:p w14:paraId="773A9A29" w14:textId="77777777" w:rsidR="005F0BA1" w:rsidRPr="00993ACC" w:rsidRDefault="005F0BA1" w:rsidP="005F0BA1">
      <w:pPr>
        <w:spacing w:line="41" w:lineRule="exact"/>
      </w:pPr>
    </w:p>
    <w:p w14:paraId="1E390664" w14:textId="77777777" w:rsidR="005F0BA1" w:rsidRPr="00993ACC" w:rsidRDefault="005F0BA1" w:rsidP="005F0BA1">
      <w:pPr>
        <w:numPr>
          <w:ilvl w:val="1"/>
          <w:numId w:val="10"/>
        </w:numPr>
        <w:tabs>
          <w:tab w:val="left" w:pos="3647"/>
        </w:tabs>
        <w:spacing w:line="0" w:lineRule="atLeast"/>
        <w:ind w:left="3647" w:hanging="248"/>
        <w:rPr>
          <w:b/>
        </w:rPr>
      </w:pPr>
      <w:r w:rsidRPr="00993ACC">
        <w:rPr>
          <w:b/>
        </w:rPr>
        <w:t>Обязанности Потребителя</w:t>
      </w:r>
    </w:p>
    <w:p w14:paraId="0CB6F662" w14:textId="77777777" w:rsidR="005F0BA1" w:rsidRPr="00993ACC" w:rsidRDefault="005F0BA1" w:rsidP="005F0BA1">
      <w:pPr>
        <w:spacing w:line="0" w:lineRule="atLeast"/>
        <w:ind w:left="707"/>
        <w:rPr>
          <w:i/>
        </w:rPr>
      </w:pPr>
      <w:r w:rsidRPr="00993ACC">
        <w:rPr>
          <w:b/>
          <w:i/>
        </w:rPr>
        <w:t>Потребитель обязуется</w:t>
      </w:r>
      <w:r w:rsidRPr="00993ACC">
        <w:rPr>
          <w:i/>
        </w:rPr>
        <w:t>:</w:t>
      </w:r>
    </w:p>
    <w:p w14:paraId="6216CF16" w14:textId="77777777" w:rsidR="005F0BA1" w:rsidRPr="00993ACC" w:rsidRDefault="005F0BA1" w:rsidP="005F0BA1">
      <w:pPr>
        <w:spacing w:line="43" w:lineRule="exact"/>
        <w:rPr>
          <w:b/>
        </w:rPr>
      </w:pPr>
    </w:p>
    <w:p w14:paraId="3B0276F6" w14:textId="77777777" w:rsidR="00680EAB" w:rsidRDefault="00680EAB" w:rsidP="00680EAB">
      <w:pPr>
        <w:tabs>
          <w:tab w:val="left" w:pos="0"/>
        </w:tabs>
        <w:spacing w:line="0" w:lineRule="atLeast"/>
        <w:ind w:firstLine="709"/>
      </w:pPr>
      <w:r>
        <w:t>1. С</w:t>
      </w:r>
      <w:r w:rsidR="005F0BA1" w:rsidRPr="00993ACC">
        <w:t>облюдать требования настоящего договора и Положение о Консультативном пункте;</w:t>
      </w:r>
    </w:p>
    <w:p w14:paraId="5A3A073D" w14:textId="77777777" w:rsidR="00680EAB" w:rsidRDefault="00680EAB" w:rsidP="00680EAB">
      <w:pPr>
        <w:tabs>
          <w:tab w:val="left" w:pos="0"/>
        </w:tabs>
        <w:spacing w:line="0" w:lineRule="atLeast"/>
        <w:ind w:firstLine="709"/>
      </w:pPr>
      <w:r>
        <w:t>2. В</w:t>
      </w:r>
      <w:r w:rsidR="005F0BA1" w:rsidRPr="00993ACC">
        <w:t>ыполнять рекомендации специалистов, содействовать созданию условий, обеспечивающих эффективность Помощи;</w:t>
      </w:r>
    </w:p>
    <w:p w14:paraId="4B3BEA09" w14:textId="77777777" w:rsidR="00680EAB" w:rsidRDefault="00680EAB" w:rsidP="00680EAB">
      <w:pPr>
        <w:tabs>
          <w:tab w:val="left" w:pos="0"/>
        </w:tabs>
        <w:spacing w:line="0" w:lineRule="atLeast"/>
        <w:ind w:firstLine="709"/>
      </w:pPr>
      <w:r>
        <w:t>3. П</w:t>
      </w:r>
      <w:r w:rsidR="005F0BA1" w:rsidRPr="00993ACC">
        <w:t>редварительно записываться на индивидуальные консультации по телефону 8(</w:t>
      </w:r>
      <w:r>
        <w:t>914-551-36-82</w:t>
      </w:r>
      <w:r w:rsidR="005F0BA1" w:rsidRPr="00993ACC">
        <w:t xml:space="preserve">) </w:t>
      </w:r>
    </w:p>
    <w:p w14:paraId="5CE1EC12" w14:textId="77777777" w:rsidR="0040048A" w:rsidRDefault="00680EAB" w:rsidP="0040048A">
      <w:pPr>
        <w:tabs>
          <w:tab w:val="left" w:pos="166"/>
        </w:tabs>
        <w:spacing w:line="264" w:lineRule="auto"/>
        <w:ind w:right="20"/>
        <w:jc w:val="both"/>
      </w:pPr>
      <w:r>
        <w:lastRenderedPageBreak/>
        <w:t>4. С</w:t>
      </w:r>
      <w:r w:rsidR="005F0BA1" w:rsidRPr="00993ACC">
        <w:t>воевременно уведомлять специалистов Консультативного пункта о невозможности посещения консультации в заранее согласованное время;</w:t>
      </w:r>
      <w:r w:rsidRPr="00680EAB">
        <w:t xml:space="preserve"> </w:t>
      </w:r>
    </w:p>
    <w:p w14:paraId="0347E5C9" w14:textId="77777777" w:rsidR="0040048A" w:rsidRDefault="00680EAB" w:rsidP="0040048A">
      <w:pPr>
        <w:pStyle w:val="a3"/>
        <w:numPr>
          <w:ilvl w:val="0"/>
          <w:numId w:val="18"/>
        </w:numPr>
        <w:tabs>
          <w:tab w:val="left" w:pos="0"/>
        </w:tabs>
        <w:spacing w:line="264" w:lineRule="auto"/>
        <w:ind w:left="0" w:right="20" w:firstLine="709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выполнять законные требования специалистов Консультативного пункта в части, отнесенной к их компетенции;</w:t>
      </w:r>
    </w:p>
    <w:p w14:paraId="1D384C1A" w14:textId="77777777" w:rsidR="0040048A" w:rsidRPr="0040048A" w:rsidRDefault="00680EAB" w:rsidP="0040048A">
      <w:pPr>
        <w:pStyle w:val="a3"/>
        <w:numPr>
          <w:ilvl w:val="0"/>
          <w:numId w:val="18"/>
        </w:numPr>
        <w:tabs>
          <w:tab w:val="left" w:pos="0"/>
        </w:tabs>
        <w:spacing w:line="264" w:lineRule="auto"/>
        <w:ind w:left="0" w:right="20" w:firstLine="709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уважать честь, достоинства и права сотрудников и должностных лиц, оказывающих помощь;</w:t>
      </w:r>
    </w:p>
    <w:p w14:paraId="251B1121" w14:textId="77777777" w:rsidR="0040048A" w:rsidRPr="0040048A" w:rsidRDefault="00680EAB" w:rsidP="0040048A">
      <w:pPr>
        <w:pStyle w:val="a3"/>
        <w:numPr>
          <w:ilvl w:val="0"/>
          <w:numId w:val="18"/>
        </w:numPr>
        <w:tabs>
          <w:tab w:val="left" w:pos="0"/>
        </w:tabs>
        <w:spacing w:line="264" w:lineRule="auto"/>
        <w:ind w:left="0" w:right="20" w:firstLine="709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активно участвовать в работе консультативного пункта, выполняя рекомендации специалистов.</w:t>
      </w:r>
    </w:p>
    <w:p w14:paraId="250C77B6" w14:textId="77777777" w:rsidR="0040048A" w:rsidRPr="0040048A" w:rsidRDefault="00680EAB" w:rsidP="0040048A">
      <w:pPr>
        <w:pStyle w:val="a3"/>
        <w:numPr>
          <w:ilvl w:val="0"/>
          <w:numId w:val="18"/>
        </w:numPr>
        <w:tabs>
          <w:tab w:val="left" w:pos="0"/>
        </w:tabs>
        <w:spacing w:line="264" w:lineRule="auto"/>
        <w:ind w:left="0" w:right="20" w:firstLine="709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своевременно прибывать на оказание консультативной помощи к специалисту Консультативного пункта согласно индивидуальному графику.</w:t>
      </w:r>
    </w:p>
    <w:p w14:paraId="54408ADF" w14:textId="640A16A2" w:rsidR="00680EAB" w:rsidRDefault="00680EAB" w:rsidP="0040048A">
      <w:pPr>
        <w:pStyle w:val="a3"/>
        <w:numPr>
          <w:ilvl w:val="0"/>
          <w:numId w:val="18"/>
        </w:numPr>
        <w:tabs>
          <w:tab w:val="left" w:pos="0"/>
        </w:tabs>
        <w:spacing w:line="264" w:lineRule="auto"/>
        <w:ind w:left="0" w:right="20" w:firstLine="709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 случае невозможности присутствия на встрече в заранее согласованное время, уведомлять об этом специалиста или заведующего, в случае необходимости заведующего ДОУ по телефонам:</w:t>
      </w:r>
      <w:r w:rsidR="0040048A" w:rsidRPr="0040048A">
        <w:rPr>
          <w:rFonts w:ascii="Times New Roman" w:hAnsi="Times New Roman"/>
          <w:sz w:val="24"/>
          <w:szCs w:val="24"/>
        </w:rPr>
        <w:t xml:space="preserve"> 8914-551-3682</w:t>
      </w:r>
    </w:p>
    <w:p w14:paraId="336FB675" w14:textId="77777777" w:rsidR="0040048A" w:rsidRPr="00993ACC" w:rsidRDefault="0040048A" w:rsidP="0040048A">
      <w:pPr>
        <w:numPr>
          <w:ilvl w:val="1"/>
          <w:numId w:val="12"/>
        </w:numPr>
        <w:tabs>
          <w:tab w:val="left" w:pos="3987"/>
        </w:tabs>
        <w:spacing w:line="0" w:lineRule="atLeast"/>
        <w:ind w:left="3987" w:hanging="247"/>
        <w:jc w:val="both"/>
        <w:rPr>
          <w:b/>
        </w:rPr>
      </w:pPr>
      <w:r w:rsidRPr="00993ACC">
        <w:rPr>
          <w:b/>
        </w:rPr>
        <w:t>Права Исполнителя</w:t>
      </w:r>
    </w:p>
    <w:p w14:paraId="5FB7886F" w14:textId="77777777" w:rsidR="0040048A" w:rsidRPr="00993ACC" w:rsidRDefault="0040048A" w:rsidP="0040048A">
      <w:pPr>
        <w:spacing w:line="40" w:lineRule="exact"/>
        <w:jc w:val="both"/>
        <w:rPr>
          <w:b/>
        </w:rPr>
      </w:pPr>
    </w:p>
    <w:p w14:paraId="3C52DAC5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14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выбирать способ оказания услуг;</w:t>
      </w:r>
    </w:p>
    <w:p w14:paraId="0A7ACDEE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14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вносить предложения и рекомендации по обучению, воспитанию и развитию детей;</w:t>
      </w:r>
    </w:p>
    <w:p w14:paraId="0AB0FB56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14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требовать от Потребителя соблюдения условий настоящего договора;</w:t>
      </w:r>
    </w:p>
    <w:p w14:paraId="6BBBF12F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14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защищать права и достоинства ребенка, следить за соблюдением его прав Потребителем;</w:t>
      </w:r>
    </w:p>
    <w:p w14:paraId="22BC4F9D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14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защищать свои профессиональные честь и достоинство;</w:t>
      </w:r>
    </w:p>
    <w:p w14:paraId="75C75FD0" w14:textId="77777777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отказать Потребителю в заключение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договором;</w:t>
      </w:r>
    </w:p>
    <w:p w14:paraId="1B937C8C" w14:textId="4FB1DF11" w:rsidR="0040048A" w:rsidRPr="0040048A" w:rsidRDefault="0040048A" w:rsidP="0040048A">
      <w:pPr>
        <w:pStyle w:val="a3"/>
        <w:numPr>
          <w:ilvl w:val="0"/>
          <w:numId w:val="19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 одностороннем порядке расторгнуть договор с родителем (законным представителем) при условии невыполнения обязательств и нарушений условий договора, уведомив его письменно об этом за 10 календарных дней.</w:t>
      </w:r>
    </w:p>
    <w:p w14:paraId="041DCF3E" w14:textId="77777777" w:rsidR="0040048A" w:rsidRPr="00993ACC" w:rsidRDefault="0040048A" w:rsidP="0040048A">
      <w:pPr>
        <w:spacing w:line="5" w:lineRule="exact"/>
        <w:jc w:val="both"/>
        <w:rPr>
          <w:b/>
        </w:rPr>
      </w:pPr>
    </w:p>
    <w:p w14:paraId="06A442D6" w14:textId="77777777" w:rsidR="0040048A" w:rsidRPr="00993ACC" w:rsidRDefault="0040048A" w:rsidP="0040048A">
      <w:pPr>
        <w:numPr>
          <w:ilvl w:val="2"/>
          <w:numId w:val="12"/>
        </w:numPr>
        <w:tabs>
          <w:tab w:val="left" w:pos="4007"/>
        </w:tabs>
        <w:spacing w:line="0" w:lineRule="atLeast"/>
        <w:ind w:left="4007" w:hanging="248"/>
        <w:jc w:val="both"/>
        <w:rPr>
          <w:b/>
        </w:rPr>
      </w:pPr>
      <w:r w:rsidRPr="00993ACC">
        <w:rPr>
          <w:b/>
        </w:rPr>
        <w:t>Права Потребителя</w:t>
      </w:r>
    </w:p>
    <w:p w14:paraId="66A4BFE4" w14:textId="77777777" w:rsidR="0040048A" w:rsidRPr="00993ACC" w:rsidRDefault="0040048A" w:rsidP="0040048A">
      <w:pPr>
        <w:spacing w:line="40" w:lineRule="exact"/>
        <w:jc w:val="both"/>
        <w:rPr>
          <w:b/>
        </w:rPr>
      </w:pPr>
    </w:p>
    <w:p w14:paraId="6B9F2FEC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получать достоверную информацию о предоставляемых услугах;</w:t>
      </w:r>
    </w:p>
    <w:p w14:paraId="1B3B43DB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вносить предложения по улучшению организации работы Консультативного пункта;</w:t>
      </w:r>
    </w:p>
    <w:p w14:paraId="1CD3393F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требовать выполнение условий настоящего договора;</w:t>
      </w:r>
    </w:p>
    <w:p w14:paraId="235B7CE1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защищать права и достоинства своего ребенка;</w:t>
      </w:r>
    </w:p>
    <w:p w14:paraId="7C18F294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требовать выполнение уставной деятельности;</w:t>
      </w:r>
    </w:p>
    <w:p w14:paraId="46E8F35E" w14:textId="77777777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>расторгнуть настоящий договор досрочно в одностороннем порядке при условии предварительного уведомления не менее чем за 10 календарных дней.</w:t>
      </w:r>
    </w:p>
    <w:p w14:paraId="77B6C1EB" w14:textId="265E41FF" w:rsidR="0040048A" w:rsidRPr="0040048A" w:rsidRDefault="0040048A" w:rsidP="0040048A">
      <w:pPr>
        <w:pStyle w:val="a3"/>
        <w:numPr>
          <w:ilvl w:val="0"/>
          <w:numId w:val="20"/>
        </w:numPr>
        <w:tabs>
          <w:tab w:val="left" w:pos="0"/>
        </w:tabs>
        <w:spacing w:line="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48A">
        <w:rPr>
          <w:rFonts w:ascii="Times New Roman" w:hAnsi="Times New Roman"/>
          <w:sz w:val="24"/>
          <w:szCs w:val="24"/>
        </w:rPr>
        <w:t xml:space="preserve">получать консультации у педагогических работников </w:t>
      </w:r>
      <w:proofErr w:type="gramStart"/>
      <w:r w:rsidRPr="0040048A">
        <w:rPr>
          <w:rFonts w:ascii="Times New Roman" w:hAnsi="Times New Roman"/>
          <w:sz w:val="24"/>
          <w:szCs w:val="24"/>
        </w:rPr>
        <w:t>МДО</w:t>
      </w:r>
      <w:r>
        <w:rPr>
          <w:rFonts w:ascii="Times New Roman" w:hAnsi="Times New Roman"/>
          <w:sz w:val="24"/>
          <w:szCs w:val="24"/>
        </w:rPr>
        <w:t>А</w:t>
      </w:r>
      <w:r w:rsidRPr="0040048A">
        <w:rPr>
          <w:rFonts w:ascii="Times New Roman" w:hAnsi="Times New Roman"/>
          <w:sz w:val="24"/>
          <w:szCs w:val="24"/>
        </w:rPr>
        <w:t>У  детский</w:t>
      </w:r>
      <w:proofErr w:type="gramEnd"/>
      <w:r w:rsidRPr="0040048A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 xml:space="preserve"> с. Возжаевки</w:t>
      </w:r>
      <w:r w:rsidRPr="0040048A">
        <w:rPr>
          <w:rFonts w:ascii="Times New Roman" w:hAnsi="Times New Roman"/>
          <w:sz w:val="24"/>
          <w:szCs w:val="24"/>
        </w:rPr>
        <w:t xml:space="preserve"> по вопросам воспитания, обучения и развития ребёнка.</w:t>
      </w:r>
    </w:p>
    <w:p w14:paraId="393A5D0B" w14:textId="77777777" w:rsidR="0040048A" w:rsidRPr="00993ACC" w:rsidRDefault="0040048A" w:rsidP="0040048A">
      <w:pPr>
        <w:spacing w:line="14" w:lineRule="exact"/>
        <w:jc w:val="both"/>
      </w:pPr>
    </w:p>
    <w:p w14:paraId="0F102E77" w14:textId="77777777" w:rsidR="0040048A" w:rsidRPr="00993ACC" w:rsidRDefault="0040048A" w:rsidP="0040048A">
      <w:pPr>
        <w:numPr>
          <w:ilvl w:val="0"/>
          <w:numId w:val="13"/>
        </w:numPr>
        <w:tabs>
          <w:tab w:val="left" w:pos="3827"/>
        </w:tabs>
        <w:spacing w:line="0" w:lineRule="atLeast"/>
        <w:ind w:left="3827" w:hanging="301"/>
        <w:jc w:val="both"/>
        <w:rPr>
          <w:b/>
        </w:rPr>
      </w:pPr>
      <w:r w:rsidRPr="00993ACC">
        <w:rPr>
          <w:b/>
        </w:rPr>
        <w:t>Форма расчётов сторон</w:t>
      </w:r>
    </w:p>
    <w:p w14:paraId="7AD338EF" w14:textId="77777777" w:rsidR="0040048A" w:rsidRPr="00993ACC" w:rsidRDefault="0040048A" w:rsidP="0040048A">
      <w:pPr>
        <w:spacing w:line="53" w:lineRule="exact"/>
        <w:jc w:val="both"/>
      </w:pPr>
    </w:p>
    <w:p w14:paraId="143C2163" w14:textId="77777777" w:rsidR="0040048A" w:rsidRPr="00993ACC" w:rsidRDefault="0040048A" w:rsidP="0040048A">
      <w:pPr>
        <w:spacing w:line="264" w:lineRule="auto"/>
        <w:ind w:left="7" w:firstLine="480"/>
        <w:jc w:val="both"/>
      </w:pPr>
      <w:r w:rsidRPr="00993ACC">
        <w:t>Работа консультативного пункта производится на безвозмездной основе и не предполагает форм расчёта сторон.</w:t>
      </w:r>
    </w:p>
    <w:p w14:paraId="61D9907B" w14:textId="77777777" w:rsidR="0040048A" w:rsidRPr="00993ACC" w:rsidRDefault="0040048A" w:rsidP="0040048A">
      <w:pPr>
        <w:spacing w:line="12" w:lineRule="exact"/>
      </w:pPr>
    </w:p>
    <w:p w14:paraId="72889D64" w14:textId="77777777" w:rsidR="0040048A" w:rsidRPr="00993ACC" w:rsidRDefault="0040048A" w:rsidP="0040048A">
      <w:pPr>
        <w:numPr>
          <w:ilvl w:val="0"/>
          <w:numId w:val="14"/>
        </w:numPr>
        <w:tabs>
          <w:tab w:val="left" w:pos="3747"/>
        </w:tabs>
        <w:spacing w:line="0" w:lineRule="atLeast"/>
        <w:ind w:left="3747" w:hanging="230"/>
        <w:rPr>
          <w:b/>
        </w:rPr>
      </w:pPr>
      <w:r w:rsidRPr="00993ACC">
        <w:rPr>
          <w:b/>
        </w:rPr>
        <w:t>Срок действия договора</w:t>
      </w:r>
    </w:p>
    <w:p w14:paraId="7E0AF5F1" w14:textId="77777777" w:rsidR="0040048A" w:rsidRPr="00993ACC" w:rsidRDefault="0040048A" w:rsidP="0040048A">
      <w:pPr>
        <w:spacing w:line="41" w:lineRule="exact"/>
      </w:pPr>
    </w:p>
    <w:p w14:paraId="058A1F0F" w14:textId="77777777" w:rsidR="0040048A" w:rsidRPr="00993ACC" w:rsidRDefault="0040048A" w:rsidP="0040048A">
      <w:pPr>
        <w:spacing w:line="0" w:lineRule="atLeast"/>
        <w:ind w:left="427"/>
      </w:pPr>
      <w:r w:rsidRPr="00993ACC">
        <w:t>Настоящий договор заключен на период _______________________________________ и</w:t>
      </w:r>
    </w:p>
    <w:p w14:paraId="1ED62358" w14:textId="77777777" w:rsidR="0040048A" w:rsidRPr="00993ACC" w:rsidRDefault="0040048A" w:rsidP="0040048A">
      <w:pPr>
        <w:spacing w:line="41" w:lineRule="exact"/>
      </w:pPr>
    </w:p>
    <w:p w14:paraId="1816B6D8" w14:textId="77777777" w:rsidR="0040048A" w:rsidRPr="00993ACC" w:rsidRDefault="0040048A" w:rsidP="0040048A">
      <w:pPr>
        <w:spacing w:line="0" w:lineRule="atLeast"/>
        <w:ind w:left="7"/>
      </w:pPr>
      <w:r w:rsidRPr="00993ACC">
        <w:t>вступает в силу с момента его подписания сторонами.</w:t>
      </w:r>
    </w:p>
    <w:p w14:paraId="3A714812" w14:textId="77777777" w:rsidR="0040048A" w:rsidRPr="00993ACC" w:rsidRDefault="0040048A" w:rsidP="0040048A">
      <w:pPr>
        <w:spacing w:line="43" w:lineRule="exact"/>
      </w:pPr>
    </w:p>
    <w:p w14:paraId="26E6BEF2" w14:textId="77777777" w:rsidR="0040048A" w:rsidRPr="00993ACC" w:rsidRDefault="0040048A" w:rsidP="0040048A">
      <w:pPr>
        <w:spacing w:line="0" w:lineRule="atLeast"/>
        <w:ind w:left="3967"/>
        <w:jc w:val="both"/>
        <w:rPr>
          <w:b/>
        </w:rPr>
      </w:pPr>
      <w:r w:rsidRPr="00993ACC">
        <w:rPr>
          <w:b/>
        </w:rPr>
        <w:t>8. Прочие условия</w:t>
      </w:r>
    </w:p>
    <w:p w14:paraId="7D380CAC" w14:textId="77777777" w:rsidR="0040048A" w:rsidRPr="00993ACC" w:rsidRDefault="0040048A" w:rsidP="0040048A">
      <w:pPr>
        <w:spacing w:line="53" w:lineRule="exact"/>
        <w:jc w:val="both"/>
      </w:pPr>
    </w:p>
    <w:p w14:paraId="6A4B1C9E" w14:textId="77777777" w:rsidR="0040048A" w:rsidRPr="00993ACC" w:rsidRDefault="0040048A" w:rsidP="0040048A">
      <w:pPr>
        <w:spacing w:line="268" w:lineRule="auto"/>
        <w:ind w:left="7" w:firstLine="708"/>
        <w:jc w:val="both"/>
      </w:pPr>
      <w:r w:rsidRPr="00993ACC">
        <w:t>8.1.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сторонами и являются неотъемлемой частью договора.</w:t>
      </w:r>
    </w:p>
    <w:p w14:paraId="5E95B63C" w14:textId="77777777" w:rsidR="0040048A" w:rsidRPr="00993ACC" w:rsidRDefault="0040048A" w:rsidP="0040048A">
      <w:pPr>
        <w:spacing w:line="21" w:lineRule="exact"/>
        <w:jc w:val="both"/>
      </w:pPr>
    </w:p>
    <w:p w14:paraId="307CF7A9" w14:textId="77777777" w:rsidR="0040048A" w:rsidRPr="00993ACC" w:rsidRDefault="0040048A" w:rsidP="0040048A">
      <w:pPr>
        <w:spacing w:line="264" w:lineRule="auto"/>
        <w:ind w:left="7" w:right="20" w:firstLine="708"/>
        <w:jc w:val="both"/>
      </w:pPr>
      <w:r w:rsidRPr="00993ACC">
        <w:t>8.2. Споры и разногласия, возникающие при толковании или исполнении условий настоящего договора, разрешаются путем переговоров между его участниками.</w:t>
      </w:r>
    </w:p>
    <w:p w14:paraId="4535DC65" w14:textId="77777777" w:rsidR="0040048A" w:rsidRPr="00993ACC" w:rsidRDefault="0040048A" w:rsidP="0040048A">
      <w:pPr>
        <w:spacing w:line="26" w:lineRule="exact"/>
        <w:jc w:val="both"/>
      </w:pPr>
    </w:p>
    <w:p w14:paraId="3E54EBE7" w14:textId="77777777" w:rsidR="0040048A" w:rsidRPr="00993ACC" w:rsidRDefault="0040048A" w:rsidP="0040048A">
      <w:pPr>
        <w:spacing w:line="264" w:lineRule="auto"/>
        <w:ind w:left="7" w:firstLine="708"/>
        <w:jc w:val="both"/>
      </w:pPr>
      <w:r w:rsidRPr="00993ACC">
        <w:t>8.3. Настоящий договор составлен в 2 экземплярах для каждой из сторон. Оба экземпляра договора имеют одинаковую юридическую силу.</w:t>
      </w:r>
    </w:p>
    <w:p w14:paraId="72132236" w14:textId="77777777" w:rsidR="0040048A" w:rsidRPr="0040048A" w:rsidRDefault="0040048A" w:rsidP="0040048A">
      <w:pPr>
        <w:pStyle w:val="a3"/>
        <w:tabs>
          <w:tab w:val="left" w:pos="0"/>
        </w:tabs>
        <w:spacing w:line="264" w:lineRule="auto"/>
        <w:ind w:left="709" w:right="20"/>
        <w:jc w:val="both"/>
        <w:rPr>
          <w:rFonts w:ascii="Times New Roman" w:hAnsi="Times New Roman"/>
          <w:sz w:val="24"/>
          <w:szCs w:val="24"/>
        </w:rPr>
      </w:pPr>
    </w:p>
    <w:p w14:paraId="4B1C826D" w14:textId="77777777" w:rsidR="00680EAB" w:rsidRPr="00993ACC" w:rsidRDefault="00680EAB" w:rsidP="00680EAB">
      <w:pPr>
        <w:spacing w:line="16" w:lineRule="exact"/>
      </w:pPr>
    </w:p>
    <w:p w14:paraId="2912EE33" w14:textId="4AEE77CD" w:rsidR="005F0BA1" w:rsidRPr="00993ACC" w:rsidRDefault="005F0BA1" w:rsidP="00680EAB">
      <w:pPr>
        <w:tabs>
          <w:tab w:val="left" w:pos="0"/>
        </w:tabs>
        <w:spacing w:line="0" w:lineRule="atLeast"/>
        <w:ind w:firstLine="709"/>
        <w:sectPr w:rsidR="005F0BA1" w:rsidRPr="00993ACC">
          <w:pgSz w:w="11900" w:h="16838"/>
          <w:pgMar w:top="422" w:right="846" w:bottom="425" w:left="1133" w:header="0" w:footer="0" w:gutter="0"/>
          <w:cols w:space="720"/>
        </w:sectPr>
      </w:pPr>
    </w:p>
    <w:p w14:paraId="3E4814EA" w14:textId="77777777" w:rsidR="005F0BA1" w:rsidRPr="00993ACC" w:rsidRDefault="005F0BA1" w:rsidP="005F0BA1">
      <w:pPr>
        <w:spacing w:line="40" w:lineRule="exact"/>
      </w:pPr>
      <w:bookmarkStart w:id="1" w:name="page2"/>
      <w:bookmarkEnd w:id="1"/>
    </w:p>
    <w:p w14:paraId="3C10E023" w14:textId="77777777" w:rsidR="0040048A" w:rsidRPr="0040048A" w:rsidRDefault="0040048A" w:rsidP="0040048A">
      <w:pPr>
        <w:jc w:val="center"/>
        <w:rPr>
          <w:b/>
        </w:rPr>
      </w:pPr>
      <w:r w:rsidRPr="0040048A">
        <w:rPr>
          <w:b/>
        </w:rPr>
        <w:t>Адреса, реквизиты, подписи Сторон</w:t>
      </w:r>
    </w:p>
    <w:p w14:paraId="6E7361A0" w14:textId="77777777" w:rsidR="0040048A" w:rsidRPr="0040048A" w:rsidRDefault="0040048A" w:rsidP="0040048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4"/>
        <w:gridCol w:w="5376"/>
      </w:tblGrid>
      <w:tr w:rsidR="0040048A" w:rsidRPr="0040048A" w14:paraId="486FA854" w14:textId="77777777" w:rsidTr="007072ED">
        <w:tc>
          <w:tcPr>
            <w:tcW w:w="5297" w:type="dxa"/>
            <w:shd w:val="clear" w:color="auto" w:fill="auto"/>
          </w:tcPr>
          <w:p w14:paraId="5B7518D5" w14:textId="77777777" w:rsidR="0040048A" w:rsidRPr="0040048A" w:rsidRDefault="0040048A" w:rsidP="007072ED">
            <w:pPr>
              <w:jc w:val="center"/>
              <w:rPr>
                <w:b/>
              </w:rPr>
            </w:pPr>
            <w:r w:rsidRPr="0040048A">
              <w:rPr>
                <w:b/>
              </w:rPr>
              <w:t>Учреждение:</w:t>
            </w:r>
          </w:p>
        </w:tc>
        <w:tc>
          <w:tcPr>
            <w:tcW w:w="5297" w:type="dxa"/>
            <w:shd w:val="clear" w:color="auto" w:fill="auto"/>
          </w:tcPr>
          <w:p w14:paraId="364677D3" w14:textId="77777777" w:rsidR="0040048A" w:rsidRPr="0040048A" w:rsidRDefault="0040048A" w:rsidP="007072ED">
            <w:pPr>
              <w:jc w:val="center"/>
              <w:rPr>
                <w:b/>
              </w:rPr>
            </w:pPr>
            <w:r w:rsidRPr="0040048A">
              <w:rPr>
                <w:b/>
              </w:rPr>
              <w:t>Родители:</w:t>
            </w:r>
          </w:p>
        </w:tc>
      </w:tr>
      <w:tr w:rsidR="0040048A" w:rsidRPr="0040048A" w14:paraId="25DEE971" w14:textId="77777777" w:rsidTr="007072ED">
        <w:tc>
          <w:tcPr>
            <w:tcW w:w="5297" w:type="dxa"/>
            <w:shd w:val="clear" w:color="auto" w:fill="auto"/>
          </w:tcPr>
          <w:p w14:paraId="7E996DB6" w14:textId="77777777" w:rsidR="0040048A" w:rsidRPr="0040048A" w:rsidRDefault="0040048A" w:rsidP="007072ED">
            <w:r w:rsidRPr="0040048A">
              <w:t xml:space="preserve">Муниципальное дошкольное образовательное автономное учреждение детский </w:t>
            </w:r>
            <w:proofErr w:type="gramStart"/>
            <w:r w:rsidRPr="0040048A">
              <w:t>сад  с.</w:t>
            </w:r>
            <w:proofErr w:type="gramEnd"/>
            <w:r w:rsidRPr="0040048A">
              <w:t xml:space="preserve"> Возжаевки</w:t>
            </w:r>
          </w:p>
          <w:p w14:paraId="72057ED9" w14:textId="3D594065" w:rsidR="0040048A" w:rsidRPr="0040048A" w:rsidRDefault="0040048A" w:rsidP="007072ED">
            <w:r w:rsidRPr="0040048A">
              <w:t>Адрес: 676811, Амурская область, Белогорский район, с. Возжаевка,</w:t>
            </w:r>
            <w:r w:rsidRPr="0040048A">
              <w:t xml:space="preserve"> </w:t>
            </w:r>
            <w:r w:rsidRPr="0040048A">
              <w:t>ул. ДОС</w:t>
            </w:r>
          </w:p>
          <w:p w14:paraId="57E03095" w14:textId="77777777" w:rsidR="0040048A" w:rsidRPr="0040048A" w:rsidRDefault="0040048A" w:rsidP="007072ED">
            <w:r w:rsidRPr="0040048A">
              <w:t>тел. 8-914-551-36-82</w:t>
            </w:r>
          </w:p>
          <w:p w14:paraId="4EB4B7BE" w14:textId="77777777" w:rsidR="0040048A" w:rsidRPr="0040048A" w:rsidRDefault="0040048A" w:rsidP="007072ED">
            <w:r w:rsidRPr="0040048A">
              <w:t>ИНН 2811005540</w:t>
            </w:r>
          </w:p>
          <w:p w14:paraId="05F9D848" w14:textId="77777777" w:rsidR="0040048A" w:rsidRPr="0040048A" w:rsidRDefault="0040048A" w:rsidP="007072ED">
            <w:r w:rsidRPr="0040048A">
              <w:t>БИК 041012001</w:t>
            </w:r>
          </w:p>
          <w:p w14:paraId="5CEAF6FB" w14:textId="77777777" w:rsidR="0040048A" w:rsidRPr="0040048A" w:rsidRDefault="0040048A" w:rsidP="007072ED">
            <w:r w:rsidRPr="0040048A">
              <w:t>КПП 281101001</w:t>
            </w:r>
          </w:p>
          <w:p w14:paraId="3D11D732" w14:textId="77777777" w:rsidR="0040048A" w:rsidRPr="0040048A" w:rsidRDefault="0040048A" w:rsidP="007072ED">
            <w:r w:rsidRPr="0040048A">
              <w:t>ОГРН 1122804001121</w:t>
            </w:r>
          </w:p>
          <w:p w14:paraId="70797519" w14:textId="77777777" w:rsidR="0040048A" w:rsidRPr="0040048A" w:rsidRDefault="0040048A" w:rsidP="007072ED">
            <w:r w:rsidRPr="0040048A">
              <w:t xml:space="preserve"> МКУ </w:t>
            </w:r>
            <w:proofErr w:type="spellStart"/>
            <w:r w:rsidRPr="0040048A">
              <w:t>Финуправление</w:t>
            </w:r>
            <w:proofErr w:type="spellEnd"/>
            <w:r w:rsidRPr="0040048A">
              <w:t xml:space="preserve"> БМО (МДОАУ детский сад с. </w:t>
            </w:r>
            <w:proofErr w:type="gramStart"/>
            <w:r w:rsidRPr="0040048A">
              <w:t>Возжаевки )</w:t>
            </w:r>
            <w:proofErr w:type="gramEnd"/>
          </w:p>
          <w:p w14:paraId="7E8E3B69" w14:textId="77777777" w:rsidR="0040048A" w:rsidRPr="0040048A" w:rsidRDefault="0040048A" w:rsidP="007072ED">
            <w:r w:rsidRPr="0040048A">
              <w:t>л/с 3004000380</w:t>
            </w:r>
          </w:p>
          <w:p w14:paraId="318A2AC0" w14:textId="77777777" w:rsidR="0040048A" w:rsidRPr="0040048A" w:rsidRDefault="0040048A" w:rsidP="007072ED">
            <w:proofErr w:type="spellStart"/>
            <w:r w:rsidRPr="0040048A">
              <w:t>каз</w:t>
            </w:r>
            <w:proofErr w:type="spellEnd"/>
            <w:r w:rsidRPr="0040048A">
              <w:t>/</w:t>
            </w:r>
            <w:proofErr w:type="gramStart"/>
            <w:r w:rsidRPr="0040048A">
              <w:t>с  03234643105080002300</w:t>
            </w:r>
            <w:proofErr w:type="gramEnd"/>
          </w:p>
          <w:p w14:paraId="1C96C81E" w14:textId="77777777" w:rsidR="0040048A" w:rsidRPr="0040048A" w:rsidRDefault="0040048A" w:rsidP="007072ED">
            <w:r w:rsidRPr="0040048A">
              <w:t xml:space="preserve">Отделение Благовещенск банка России УФК по Амурской области, </w:t>
            </w:r>
          </w:p>
          <w:p w14:paraId="5F87DB7F" w14:textId="77777777" w:rsidR="0040048A" w:rsidRPr="0040048A" w:rsidRDefault="0040048A" w:rsidP="007072ED">
            <w:r w:rsidRPr="0040048A">
              <w:t xml:space="preserve">г. Благовещенск </w:t>
            </w:r>
          </w:p>
          <w:p w14:paraId="79FC849B" w14:textId="77777777" w:rsidR="0040048A" w:rsidRPr="0040048A" w:rsidRDefault="0040048A" w:rsidP="007072ED">
            <w:r w:rsidRPr="0040048A">
              <w:t xml:space="preserve">Заведующий МДОАУ детский сад </w:t>
            </w:r>
          </w:p>
          <w:p w14:paraId="6778169B" w14:textId="77777777" w:rsidR="0040048A" w:rsidRPr="0040048A" w:rsidRDefault="0040048A" w:rsidP="007072ED">
            <w:r w:rsidRPr="0040048A">
              <w:t>с. Возжаевки</w:t>
            </w:r>
          </w:p>
          <w:p w14:paraId="05083285" w14:textId="77777777" w:rsidR="0040048A" w:rsidRPr="0040048A" w:rsidRDefault="0040048A" w:rsidP="007072ED"/>
          <w:p w14:paraId="2686D59C" w14:textId="77777777" w:rsidR="0040048A" w:rsidRPr="0040048A" w:rsidRDefault="0040048A" w:rsidP="007072ED">
            <w:r w:rsidRPr="0040048A">
              <w:t xml:space="preserve">            _________________И.Ф. </w:t>
            </w:r>
            <w:proofErr w:type="spellStart"/>
            <w:r w:rsidRPr="0040048A">
              <w:t>Баташан</w:t>
            </w:r>
            <w:proofErr w:type="spellEnd"/>
            <w:r w:rsidRPr="0040048A">
              <w:t xml:space="preserve"> </w:t>
            </w:r>
          </w:p>
          <w:p w14:paraId="1DBD8B7B" w14:textId="77777777" w:rsidR="0040048A" w:rsidRPr="0040048A" w:rsidRDefault="0040048A" w:rsidP="007072ED"/>
          <w:p w14:paraId="0B9C9DF1" w14:textId="77777777" w:rsidR="0040048A" w:rsidRPr="0040048A" w:rsidRDefault="0040048A" w:rsidP="007072ED">
            <w:r w:rsidRPr="0040048A">
              <w:t>М.П.</w:t>
            </w:r>
          </w:p>
        </w:tc>
        <w:tc>
          <w:tcPr>
            <w:tcW w:w="5297" w:type="dxa"/>
            <w:shd w:val="clear" w:color="auto" w:fill="auto"/>
          </w:tcPr>
          <w:p w14:paraId="1263D921" w14:textId="77777777" w:rsidR="0040048A" w:rsidRPr="0040048A" w:rsidRDefault="0040048A" w:rsidP="007072ED"/>
          <w:p w14:paraId="1B8D91C5" w14:textId="77777777" w:rsidR="0040048A" w:rsidRPr="0040048A" w:rsidRDefault="0040048A" w:rsidP="007072ED">
            <w:r w:rsidRPr="0040048A">
              <w:t>Родители _________________________________</w:t>
            </w:r>
          </w:p>
          <w:p w14:paraId="211DF0AF" w14:textId="77777777" w:rsidR="0040048A" w:rsidRPr="0040048A" w:rsidRDefault="0040048A" w:rsidP="007072ED"/>
          <w:p w14:paraId="14A7334E" w14:textId="77777777" w:rsidR="0040048A" w:rsidRPr="0040048A" w:rsidRDefault="0040048A" w:rsidP="007072ED">
            <w:r w:rsidRPr="0040048A">
              <w:t>_________________________________________</w:t>
            </w:r>
          </w:p>
          <w:p w14:paraId="6D6806FB" w14:textId="77777777" w:rsidR="0040048A" w:rsidRPr="0040048A" w:rsidRDefault="0040048A" w:rsidP="007072ED">
            <w:r w:rsidRPr="0040048A">
              <w:t xml:space="preserve">                     (фамилия, имя, отчество)</w:t>
            </w:r>
          </w:p>
          <w:p w14:paraId="4AE0CE9C" w14:textId="77777777" w:rsidR="0040048A" w:rsidRPr="0040048A" w:rsidRDefault="0040048A" w:rsidP="007072ED"/>
          <w:p w14:paraId="2D63013A" w14:textId="77777777" w:rsidR="0040048A" w:rsidRPr="0040048A" w:rsidRDefault="0040048A" w:rsidP="007072ED">
            <w:r w:rsidRPr="0040048A">
              <w:t>Паспортные данные: ________________________</w:t>
            </w:r>
          </w:p>
          <w:p w14:paraId="4A32DDA5" w14:textId="77777777" w:rsidR="0040048A" w:rsidRPr="0040048A" w:rsidRDefault="0040048A" w:rsidP="007072ED">
            <w:r w:rsidRPr="0040048A">
              <w:t>___________________________________________</w:t>
            </w:r>
          </w:p>
          <w:p w14:paraId="1C6DD909" w14:textId="77777777" w:rsidR="0040048A" w:rsidRPr="0040048A" w:rsidRDefault="0040048A" w:rsidP="007072ED"/>
          <w:p w14:paraId="3D2BFCCB" w14:textId="77777777" w:rsidR="0040048A" w:rsidRPr="0040048A" w:rsidRDefault="0040048A" w:rsidP="007072ED">
            <w:r w:rsidRPr="0040048A">
              <w:t>Выдан: ____________________________________</w:t>
            </w:r>
          </w:p>
          <w:p w14:paraId="5B8DDF5F" w14:textId="77777777" w:rsidR="0040048A" w:rsidRPr="0040048A" w:rsidRDefault="0040048A" w:rsidP="007072ED">
            <w:r w:rsidRPr="0040048A">
              <w:t>___________________________________________</w:t>
            </w:r>
          </w:p>
          <w:p w14:paraId="6CBF215E" w14:textId="77777777" w:rsidR="0040048A" w:rsidRPr="0040048A" w:rsidRDefault="0040048A" w:rsidP="007072ED"/>
          <w:p w14:paraId="7B6FF587" w14:textId="77777777" w:rsidR="0040048A" w:rsidRPr="0040048A" w:rsidRDefault="0040048A" w:rsidP="007072ED">
            <w:r w:rsidRPr="0040048A">
              <w:t>Место работы: _____________________________</w:t>
            </w:r>
          </w:p>
          <w:p w14:paraId="112B28EB" w14:textId="77777777" w:rsidR="0040048A" w:rsidRPr="0040048A" w:rsidRDefault="0040048A" w:rsidP="007072ED">
            <w:r w:rsidRPr="0040048A">
              <w:t>__________________________________________</w:t>
            </w:r>
          </w:p>
          <w:p w14:paraId="3FCD7000" w14:textId="77777777" w:rsidR="0040048A" w:rsidRPr="0040048A" w:rsidRDefault="0040048A" w:rsidP="007072ED"/>
          <w:p w14:paraId="474E856B" w14:textId="77777777" w:rsidR="0040048A" w:rsidRPr="0040048A" w:rsidRDefault="0040048A" w:rsidP="007072ED">
            <w:r w:rsidRPr="0040048A">
              <w:t>Адрес проживания: _________________________</w:t>
            </w:r>
          </w:p>
          <w:p w14:paraId="2A613669" w14:textId="77777777" w:rsidR="0040048A" w:rsidRPr="0040048A" w:rsidRDefault="0040048A" w:rsidP="007072ED">
            <w:r w:rsidRPr="0040048A">
              <w:t>__________________________________________</w:t>
            </w:r>
          </w:p>
          <w:p w14:paraId="6E711A21" w14:textId="77777777" w:rsidR="0040048A" w:rsidRPr="0040048A" w:rsidRDefault="0040048A" w:rsidP="007072ED"/>
          <w:p w14:paraId="040468D7" w14:textId="77777777" w:rsidR="0040048A" w:rsidRPr="0040048A" w:rsidRDefault="0040048A" w:rsidP="007072ED">
            <w:r w:rsidRPr="0040048A">
              <w:t>Подпись __________________________________</w:t>
            </w:r>
          </w:p>
          <w:p w14:paraId="3836B588" w14:textId="77777777" w:rsidR="0040048A" w:rsidRPr="0040048A" w:rsidRDefault="0040048A" w:rsidP="007072ED">
            <w:r w:rsidRPr="0040048A">
              <w:t xml:space="preserve">                       (расшифровка подписи)</w:t>
            </w:r>
          </w:p>
        </w:tc>
      </w:tr>
    </w:tbl>
    <w:p w14:paraId="73AE4F04" w14:textId="77777777" w:rsidR="0040048A" w:rsidRPr="0040048A" w:rsidRDefault="0040048A" w:rsidP="0040048A">
      <w:pPr>
        <w:rPr>
          <w:b/>
        </w:rPr>
      </w:pPr>
    </w:p>
    <w:p w14:paraId="011A4AC9" w14:textId="77777777" w:rsidR="0040048A" w:rsidRPr="0040048A" w:rsidRDefault="0040048A" w:rsidP="0040048A">
      <w:pPr>
        <w:jc w:val="both"/>
      </w:pPr>
    </w:p>
    <w:p w14:paraId="52902D41" w14:textId="51FB2081" w:rsidR="0040048A" w:rsidRDefault="0040048A" w:rsidP="0040048A">
      <w:pPr>
        <w:ind w:firstLine="720"/>
        <w:jc w:val="both"/>
      </w:pPr>
      <w:r w:rsidRPr="0040048A">
        <w:t xml:space="preserve">С </w:t>
      </w:r>
      <w:proofErr w:type="gramStart"/>
      <w:r w:rsidRPr="0040048A">
        <w:t xml:space="preserve">Уставом, </w:t>
      </w:r>
      <w:r w:rsidRPr="0040048A">
        <w:rPr>
          <w:rStyle w:val="diffadd"/>
        </w:rPr>
        <w:t xml:space="preserve"> осуществляющей</w:t>
      </w:r>
      <w:proofErr w:type="gramEnd"/>
      <w:r w:rsidRPr="0040048A">
        <w:rPr>
          <w:rStyle w:val="diffadd"/>
        </w:rPr>
        <w:t xml:space="preserve">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40048A">
        <w:t>, правами и обязанностями Воспитанников  и Заказчика ознакомлен(а)___________</w:t>
      </w:r>
      <w:r>
        <w:t>____________________</w:t>
      </w:r>
    </w:p>
    <w:p w14:paraId="2A1ADCA4" w14:textId="52561E8D" w:rsidR="0040048A" w:rsidRPr="0040048A" w:rsidRDefault="0040048A" w:rsidP="0040048A">
      <w:pPr>
        <w:ind w:firstLine="720"/>
        <w:jc w:val="both"/>
      </w:pPr>
      <w:r>
        <w:t>___________________________________________________________________________</w:t>
      </w:r>
    </w:p>
    <w:p w14:paraId="00250510" w14:textId="77777777" w:rsidR="0040048A" w:rsidRPr="0040048A" w:rsidRDefault="0040048A" w:rsidP="0040048A">
      <w:pPr>
        <w:jc w:val="center"/>
      </w:pPr>
      <w:r w:rsidRPr="0040048A">
        <w:t xml:space="preserve">                                            (</w:t>
      </w:r>
      <w:proofErr w:type="gramStart"/>
      <w:r w:rsidRPr="0040048A">
        <w:t>подпись)  (</w:t>
      </w:r>
      <w:proofErr w:type="gramEnd"/>
      <w:r w:rsidRPr="0040048A">
        <w:t>Ф.И.О. родителя (законного представителя)</w:t>
      </w:r>
    </w:p>
    <w:p w14:paraId="273FE040" w14:textId="77777777" w:rsidR="0040048A" w:rsidRPr="0040048A" w:rsidRDefault="0040048A" w:rsidP="0040048A">
      <w:pPr>
        <w:jc w:val="both"/>
      </w:pPr>
    </w:p>
    <w:p w14:paraId="588ABBE2" w14:textId="77777777" w:rsidR="0040048A" w:rsidRPr="0040048A" w:rsidRDefault="0040048A" w:rsidP="0040048A">
      <w:pPr>
        <w:ind w:firstLine="720"/>
        <w:jc w:val="both"/>
      </w:pPr>
      <w:r w:rsidRPr="0040048A">
        <w:t>В    целях    заключения    и    исполнения    настоящего    договора    даю   свое    согласие    на    обработку следующих персональных данных:</w:t>
      </w:r>
    </w:p>
    <w:p w14:paraId="5D56C403" w14:textId="77777777" w:rsidR="0040048A" w:rsidRPr="0040048A" w:rsidRDefault="0040048A" w:rsidP="0040048A">
      <w:pPr>
        <w:jc w:val="both"/>
      </w:pPr>
      <w:r w:rsidRPr="0040048A">
        <w:t>Ф.И.О., место жительства, паспортные данные, номера телефонов родителей (законных представителей), данные свидетельства о рождении ребенка, медицинские сведения о состоянии здоровья ребенка, банковские реквизиты Заказчика.</w:t>
      </w:r>
    </w:p>
    <w:p w14:paraId="64AA8B0B" w14:textId="77777777" w:rsidR="0040048A" w:rsidRPr="0040048A" w:rsidRDefault="0040048A" w:rsidP="0040048A"/>
    <w:p w14:paraId="7DA50AAC" w14:textId="260E8FE7" w:rsidR="0040048A" w:rsidRPr="0040048A" w:rsidRDefault="0040048A" w:rsidP="0040048A">
      <w:r w:rsidRPr="0040048A">
        <w:t>_________________________________________________________________________________</w:t>
      </w:r>
    </w:p>
    <w:p w14:paraId="3F9754FB" w14:textId="77777777" w:rsidR="0040048A" w:rsidRPr="0040048A" w:rsidRDefault="0040048A" w:rsidP="0040048A">
      <w:pPr>
        <w:ind w:right="-972"/>
      </w:pPr>
      <w:r w:rsidRPr="0040048A">
        <w:t xml:space="preserve">            (подпись, расшифровка подписи, Ф.И.О. родителя (законного представителя) </w:t>
      </w:r>
    </w:p>
    <w:p w14:paraId="2BA3FBA0" w14:textId="77777777" w:rsidR="0040048A" w:rsidRPr="0040048A" w:rsidRDefault="0040048A" w:rsidP="0040048A">
      <w:pPr>
        <w:ind w:right="-972"/>
      </w:pPr>
    </w:p>
    <w:p w14:paraId="4CF8E5D1" w14:textId="77777777" w:rsidR="0040048A" w:rsidRPr="0040048A" w:rsidRDefault="0040048A" w:rsidP="0040048A">
      <w:pPr>
        <w:ind w:right="-972"/>
      </w:pPr>
      <w:r w:rsidRPr="0040048A">
        <w:t>Отметка получении 2-го экземпляра Заказчика</w:t>
      </w:r>
      <w:r w:rsidRPr="0040048A">
        <w:br/>
      </w:r>
    </w:p>
    <w:p w14:paraId="039561B7" w14:textId="77777777" w:rsidR="0040048A" w:rsidRPr="0040048A" w:rsidRDefault="0040048A" w:rsidP="0040048A">
      <w:pPr>
        <w:ind w:right="-972"/>
      </w:pPr>
      <w:r w:rsidRPr="0040048A">
        <w:t>Дата: «____</w:t>
      </w:r>
      <w:proofErr w:type="gramStart"/>
      <w:r w:rsidRPr="0040048A">
        <w:t xml:space="preserve">_»   </w:t>
      </w:r>
      <w:proofErr w:type="gramEnd"/>
      <w:r w:rsidRPr="0040048A">
        <w:t xml:space="preserve">_________20_____г  </w:t>
      </w:r>
      <w:r w:rsidRPr="0040048A">
        <w:tab/>
        <w:t xml:space="preserve">                     _______________________</w:t>
      </w:r>
    </w:p>
    <w:p w14:paraId="14D25458" w14:textId="77777777" w:rsidR="0040048A" w:rsidRPr="0040048A" w:rsidRDefault="0040048A" w:rsidP="0040048A">
      <w:pPr>
        <w:ind w:right="-972"/>
      </w:pPr>
      <w:r w:rsidRPr="0040048A">
        <w:t xml:space="preserve">                                                                                                            Подпись</w:t>
      </w:r>
    </w:p>
    <w:p w14:paraId="405F7000" w14:textId="4D267BAD" w:rsidR="005F0BA1" w:rsidRPr="0040048A" w:rsidRDefault="0040048A" w:rsidP="0040048A">
      <w:pPr>
        <w:spacing w:line="264" w:lineRule="auto"/>
      </w:pPr>
      <w:r w:rsidRPr="0040048A">
        <w:t xml:space="preserve">                                                                            </w:t>
      </w:r>
      <w:bookmarkStart w:id="2" w:name="page3"/>
      <w:bookmarkEnd w:id="2"/>
      <w:r w:rsidR="005F0BA1" w:rsidRPr="0040048A">
        <w:t xml:space="preserve"> (подпись)</w:t>
      </w:r>
    </w:p>
    <w:p w14:paraId="4D3F7CA8" w14:textId="77777777" w:rsidR="00CE6206" w:rsidRPr="0040048A" w:rsidRDefault="00CE6206" w:rsidP="00753E08">
      <w:pPr>
        <w:widowControl w:val="0"/>
        <w:suppressAutoHyphens/>
        <w:autoSpaceDE w:val="0"/>
        <w:ind w:right="1"/>
        <w:rPr>
          <w:rFonts w:eastAsia="SimSun"/>
          <w:b/>
          <w:bCs/>
          <w:color w:val="000000"/>
          <w:spacing w:val="-8"/>
          <w:kern w:val="2"/>
          <w:lang w:eastAsia="zh-CN" w:bidi="hi-IN"/>
        </w:rPr>
      </w:pPr>
    </w:p>
    <w:sectPr w:rsidR="00CE6206" w:rsidRPr="0040048A" w:rsidSect="00CE62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5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с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8B64CF3"/>
    <w:multiLevelType w:val="hybridMultilevel"/>
    <w:tmpl w:val="A3C8E178"/>
    <w:lvl w:ilvl="0" w:tplc="F140E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EE8"/>
    <w:multiLevelType w:val="multilevel"/>
    <w:tmpl w:val="DA023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4EEC09C2"/>
    <w:multiLevelType w:val="hybridMultilevel"/>
    <w:tmpl w:val="F8E06AC2"/>
    <w:lvl w:ilvl="0" w:tplc="F140E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E73FC"/>
    <w:multiLevelType w:val="hybridMultilevel"/>
    <w:tmpl w:val="B5CC03EA"/>
    <w:lvl w:ilvl="0" w:tplc="F140EC2E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154035F"/>
    <w:multiLevelType w:val="hybridMultilevel"/>
    <w:tmpl w:val="F5987B74"/>
    <w:lvl w:ilvl="0" w:tplc="F140E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5"/>
    <w:lvlOverride w:ilvl="0"/>
    <w:lvlOverride w:ilvl="1">
      <w:startOverride w:val="4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</w:num>
  <w:num w:numId="17">
    <w:abstractNumId w:val="12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8"/>
    <w:rsid w:val="000171CD"/>
    <w:rsid w:val="0040048A"/>
    <w:rsid w:val="005F0BA1"/>
    <w:rsid w:val="00680EAB"/>
    <w:rsid w:val="00753E08"/>
    <w:rsid w:val="0085263C"/>
    <w:rsid w:val="00993ACC"/>
    <w:rsid w:val="00A56388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9515"/>
  <w15:docId w15:val="{8BBA5728-3A0C-48EF-8A9E-470FFB4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тиль"/>
    <w:basedOn w:val="a"/>
    <w:next w:val="a5"/>
    <w:uiPriority w:val="99"/>
    <w:semiHidden/>
    <w:rsid w:val="00CE620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6206"/>
  </w:style>
  <w:style w:type="paragraph" w:styleId="a6">
    <w:name w:val="Balloon Text"/>
    <w:basedOn w:val="a"/>
    <w:link w:val="a7"/>
    <w:uiPriority w:val="99"/>
    <w:semiHidden/>
    <w:unhideWhenUsed/>
    <w:rsid w:val="00CE62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2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semiHidden/>
    <w:unhideWhenUsed/>
    <w:rsid w:val="005F0BA1"/>
    <w:rPr>
      <w:color w:val="0563C1"/>
      <w:u w:val="single"/>
    </w:rPr>
  </w:style>
  <w:style w:type="table" w:styleId="a9">
    <w:name w:val="Table Grid"/>
    <w:basedOn w:val="a1"/>
    <w:uiPriority w:val="59"/>
    <w:rsid w:val="005F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add">
    <w:name w:val="diff_add"/>
    <w:rsid w:val="0040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2A87-F03E-4AC0-97E6-A593ECBC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Пользователь</cp:lastModifiedBy>
  <cp:revision>2</cp:revision>
  <dcterms:created xsi:type="dcterms:W3CDTF">2024-10-21T03:49:00Z</dcterms:created>
  <dcterms:modified xsi:type="dcterms:W3CDTF">2024-10-21T03:49:00Z</dcterms:modified>
</cp:coreProperties>
</file>